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9F3" w:rsidRPr="00A339F3" w:rsidRDefault="00A339F3" w:rsidP="00A339F3">
      <w:pPr>
        <w:jc w:val="center"/>
        <w:rPr>
          <w:sz w:val="28"/>
          <w:szCs w:val="28"/>
        </w:rPr>
      </w:pPr>
      <w:r w:rsidRPr="00A339F3">
        <w:rPr>
          <w:sz w:val="28"/>
          <w:szCs w:val="28"/>
        </w:rPr>
        <w:t>АДМИНИСТРАЦИЯ МУСИНСКОГО СЕЛЬСОВЕТА</w:t>
      </w:r>
    </w:p>
    <w:p w:rsidR="00A339F3" w:rsidRPr="00A339F3" w:rsidRDefault="00A339F3" w:rsidP="00A339F3">
      <w:pPr>
        <w:jc w:val="center"/>
        <w:rPr>
          <w:sz w:val="28"/>
          <w:szCs w:val="28"/>
        </w:rPr>
      </w:pPr>
      <w:r w:rsidRPr="00A339F3">
        <w:rPr>
          <w:sz w:val="28"/>
          <w:szCs w:val="28"/>
        </w:rPr>
        <w:t>КАРГАТСКОГО РАЙОНА НОВОСИБИРСКОЙ ОБЛАСТИ</w:t>
      </w:r>
    </w:p>
    <w:p w:rsidR="00A339F3" w:rsidRPr="00A339F3" w:rsidRDefault="00A339F3" w:rsidP="00A339F3">
      <w:pPr>
        <w:rPr>
          <w:sz w:val="28"/>
          <w:szCs w:val="28"/>
        </w:rPr>
      </w:pPr>
      <w:r w:rsidRPr="00A339F3">
        <w:rPr>
          <w:sz w:val="28"/>
          <w:szCs w:val="28"/>
        </w:rPr>
        <w:t> </w:t>
      </w:r>
    </w:p>
    <w:p w:rsidR="00A339F3" w:rsidRPr="00A339F3" w:rsidRDefault="00A339F3" w:rsidP="00A339F3">
      <w:pPr>
        <w:jc w:val="center"/>
        <w:rPr>
          <w:sz w:val="28"/>
          <w:szCs w:val="28"/>
        </w:rPr>
      </w:pPr>
      <w:r w:rsidRPr="00A339F3">
        <w:rPr>
          <w:sz w:val="28"/>
          <w:szCs w:val="28"/>
        </w:rPr>
        <w:t>Распоряжение</w:t>
      </w:r>
    </w:p>
    <w:p w:rsidR="00A339F3" w:rsidRPr="00A339F3" w:rsidRDefault="00A339F3" w:rsidP="00A339F3">
      <w:pPr>
        <w:jc w:val="center"/>
        <w:rPr>
          <w:sz w:val="28"/>
          <w:szCs w:val="28"/>
        </w:rPr>
      </w:pPr>
      <w:r w:rsidRPr="00A339F3">
        <w:rPr>
          <w:sz w:val="28"/>
          <w:szCs w:val="28"/>
        </w:rPr>
        <w:t> </w:t>
      </w:r>
    </w:p>
    <w:p w:rsidR="00A339F3" w:rsidRPr="00A339F3" w:rsidRDefault="00341232" w:rsidP="00A339F3">
      <w:pPr>
        <w:rPr>
          <w:sz w:val="28"/>
          <w:szCs w:val="28"/>
        </w:rPr>
      </w:pPr>
      <w:r>
        <w:rPr>
          <w:sz w:val="28"/>
          <w:szCs w:val="28"/>
        </w:rPr>
        <w:t xml:space="preserve">15.04.2022 </w:t>
      </w:r>
      <w:r w:rsidR="00A339F3" w:rsidRPr="00A339F3">
        <w:rPr>
          <w:sz w:val="28"/>
          <w:szCs w:val="28"/>
        </w:rPr>
        <w:t xml:space="preserve">г                                          с. Мусы                          </w:t>
      </w:r>
      <w:r w:rsidR="00A339F3">
        <w:rPr>
          <w:sz w:val="28"/>
          <w:szCs w:val="28"/>
        </w:rPr>
        <w:t xml:space="preserve">              </w:t>
      </w:r>
      <w:r w:rsidR="00A339F3" w:rsidRPr="00A339F3">
        <w:rPr>
          <w:sz w:val="28"/>
          <w:szCs w:val="28"/>
        </w:rPr>
        <w:t xml:space="preserve">№ </w:t>
      </w:r>
      <w:r w:rsidR="00924246">
        <w:rPr>
          <w:sz w:val="28"/>
          <w:szCs w:val="28"/>
        </w:rPr>
        <w:t>4</w:t>
      </w:r>
      <w:bookmarkStart w:id="0" w:name="_GoBack"/>
      <w:bookmarkEnd w:id="0"/>
    </w:p>
    <w:p w:rsidR="00A339F3" w:rsidRPr="00A339F3" w:rsidRDefault="00A339F3" w:rsidP="00A339F3">
      <w:pPr>
        <w:rPr>
          <w:sz w:val="28"/>
          <w:szCs w:val="28"/>
        </w:rPr>
      </w:pPr>
      <w:r w:rsidRPr="00A339F3">
        <w:rPr>
          <w:sz w:val="28"/>
          <w:szCs w:val="28"/>
        </w:rPr>
        <w:t> </w:t>
      </w:r>
    </w:p>
    <w:p w:rsidR="00387890" w:rsidRDefault="00A339F3" w:rsidP="00A339F3">
      <w:pPr>
        <w:rPr>
          <w:sz w:val="28"/>
          <w:szCs w:val="28"/>
        </w:rPr>
      </w:pPr>
      <w:r w:rsidRPr="00A339F3">
        <w:rPr>
          <w:sz w:val="28"/>
          <w:szCs w:val="28"/>
        </w:rPr>
        <w:t>Об установлении</w:t>
      </w:r>
      <w:r w:rsidR="00387890">
        <w:rPr>
          <w:sz w:val="28"/>
          <w:szCs w:val="28"/>
        </w:rPr>
        <w:t xml:space="preserve"> особого </w:t>
      </w:r>
    </w:p>
    <w:p w:rsidR="00A339F3" w:rsidRPr="00A339F3" w:rsidRDefault="00387890" w:rsidP="00A339F3">
      <w:pPr>
        <w:rPr>
          <w:sz w:val="28"/>
          <w:szCs w:val="28"/>
        </w:rPr>
      </w:pPr>
      <w:r>
        <w:rPr>
          <w:sz w:val="28"/>
          <w:szCs w:val="28"/>
        </w:rPr>
        <w:t>противопожарного режима</w:t>
      </w:r>
      <w:r w:rsidR="00A339F3" w:rsidRPr="00A339F3">
        <w:rPr>
          <w:sz w:val="28"/>
          <w:szCs w:val="28"/>
        </w:rPr>
        <w:t xml:space="preserve"> </w:t>
      </w:r>
    </w:p>
    <w:p w:rsidR="00A339F3" w:rsidRPr="00A339F3" w:rsidRDefault="00A339F3" w:rsidP="00A339F3">
      <w:pPr>
        <w:rPr>
          <w:sz w:val="28"/>
          <w:szCs w:val="28"/>
        </w:rPr>
      </w:pPr>
      <w:r w:rsidRPr="00A339F3">
        <w:rPr>
          <w:sz w:val="28"/>
          <w:szCs w:val="28"/>
        </w:rPr>
        <w:t xml:space="preserve">на территории Мусинского сельсовета    </w:t>
      </w:r>
    </w:p>
    <w:p w:rsidR="00A339F3" w:rsidRPr="00A339F3" w:rsidRDefault="00A339F3" w:rsidP="00A339F3">
      <w:pPr>
        <w:rPr>
          <w:sz w:val="28"/>
          <w:szCs w:val="28"/>
        </w:rPr>
      </w:pPr>
      <w:r w:rsidRPr="00A339F3">
        <w:rPr>
          <w:sz w:val="28"/>
          <w:szCs w:val="28"/>
        </w:rPr>
        <w:t> </w:t>
      </w:r>
    </w:p>
    <w:p w:rsidR="00A339F3" w:rsidRDefault="00A339F3" w:rsidP="00A339F3">
      <w:pPr>
        <w:rPr>
          <w:sz w:val="28"/>
          <w:szCs w:val="28"/>
        </w:rPr>
      </w:pPr>
      <w:r w:rsidRPr="00A339F3">
        <w:rPr>
          <w:sz w:val="28"/>
          <w:szCs w:val="28"/>
        </w:rPr>
        <w:t> Руководствуясь Федеральным законом от 21.12.1994года № 68-ФЗ « О защите населения и территорий от чрезвычайных ситуаций прир</w:t>
      </w:r>
      <w:r>
        <w:rPr>
          <w:sz w:val="28"/>
          <w:szCs w:val="28"/>
        </w:rPr>
        <w:t>одного и техногенного характера</w:t>
      </w:r>
      <w:r w:rsidRPr="00A339F3">
        <w:rPr>
          <w:sz w:val="28"/>
          <w:szCs w:val="28"/>
        </w:rPr>
        <w:t xml:space="preserve"> , Постановлением Правительства РФ от 30.12.2003года «О единой государственной системе предупреждения и ликвидации чрезвычайных ситуаций», </w:t>
      </w:r>
      <w:r w:rsidR="00387890" w:rsidRPr="00387890">
        <w:rPr>
          <w:sz w:val="28"/>
          <w:szCs w:val="28"/>
        </w:rPr>
        <w:t>Постановлением правительства Новосибирской области «Об установлении особого противопожарного режима на территории Новосибирской области» от 15.04.2022 № 169-п</w:t>
      </w:r>
      <w:r w:rsidR="00387890">
        <w:rPr>
          <w:sz w:val="28"/>
          <w:szCs w:val="28"/>
        </w:rPr>
        <w:t>,</w:t>
      </w:r>
      <w:r w:rsidR="00387890" w:rsidRPr="00387890">
        <w:rPr>
          <w:sz w:val="28"/>
          <w:szCs w:val="28"/>
        </w:rPr>
        <w:t xml:space="preserve"> </w:t>
      </w:r>
      <w:r w:rsidR="00387890">
        <w:rPr>
          <w:sz w:val="28"/>
          <w:szCs w:val="28"/>
        </w:rPr>
        <w:t xml:space="preserve">постановления </w:t>
      </w:r>
      <w:r w:rsidRPr="00A339F3">
        <w:rPr>
          <w:sz w:val="28"/>
          <w:szCs w:val="28"/>
        </w:rPr>
        <w:t xml:space="preserve"> админи</w:t>
      </w:r>
      <w:r>
        <w:rPr>
          <w:sz w:val="28"/>
          <w:szCs w:val="28"/>
        </w:rPr>
        <w:t xml:space="preserve">страции </w:t>
      </w:r>
      <w:r w:rsidR="00341232">
        <w:rPr>
          <w:sz w:val="28"/>
          <w:szCs w:val="28"/>
        </w:rPr>
        <w:t xml:space="preserve">Каргатского района от 15.04.2022г. № </w:t>
      </w:r>
      <w:r w:rsidR="00387890">
        <w:rPr>
          <w:sz w:val="28"/>
          <w:szCs w:val="28"/>
        </w:rPr>
        <w:t>190-82/п</w:t>
      </w:r>
      <w:r w:rsidRPr="00A339F3">
        <w:rPr>
          <w:sz w:val="28"/>
          <w:szCs w:val="28"/>
        </w:rPr>
        <w:t>,</w:t>
      </w:r>
      <w:r w:rsidR="00387890">
        <w:rPr>
          <w:sz w:val="28"/>
          <w:szCs w:val="28"/>
        </w:rPr>
        <w:t xml:space="preserve"> </w:t>
      </w:r>
      <w:r w:rsidRPr="00A339F3">
        <w:rPr>
          <w:sz w:val="28"/>
          <w:szCs w:val="28"/>
        </w:rPr>
        <w:t xml:space="preserve">в связи с повышенной угрозой перехода  природных  пожаров  на населенные пункты Каргатского района </w:t>
      </w:r>
      <w:r>
        <w:rPr>
          <w:sz w:val="28"/>
          <w:szCs w:val="28"/>
        </w:rPr>
        <w:t>и в целях организованного проведения работ по защите населения и территорий  от природных пожаров</w:t>
      </w:r>
      <w:r w:rsidRPr="00A339F3">
        <w:rPr>
          <w:sz w:val="28"/>
          <w:szCs w:val="28"/>
        </w:rPr>
        <w:t>:</w:t>
      </w:r>
    </w:p>
    <w:p w:rsidR="00694E3D" w:rsidRPr="00A339F3" w:rsidRDefault="00694E3D" w:rsidP="00A339F3">
      <w:pPr>
        <w:rPr>
          <w:sz w:val="28"/>
          <w:szCs w:val="28"/>
        </w:rPr>
      </w:pPr>
    </w:p>
    <w:p w:rsidR="00A339F3" w:rsidRPr="00A339F3" w:rsidRDefault="00A339F3" w:rsidP="00A339F3">
      <w:pPr>
        <w:rPr>
          <w:sz w:val="28"/>
          <w:szCs w:val="28"/>
        </w:rPr>
      </w:pPr>
      <w:r w:rsidRPr="00A339F3">
        <w:rPr>
          <w:sz w:val="28"/>
          <w:szCs w:val="28"/>
        </w:rPr>
        <w:t>1. Установить на территории Мусинского сельсовета Каргатского района</w:t>
      </w:r>
      <w:r w:rsidR="00387890">
        <w:rPr>
          <w:sz w:val="28"/>
          <w:szCs w:val="28"/>
        </w:rPr>
        <w:t xml:space="preserve"> </w:t>
      </w:r>
      <w:r w:rsidR="00387890" w:rsidRPr="00387890">
        <w:rPr>
          <w:sz w:val="28"/>
          <w:szCs w:val="28"/>
        </w:rPr>
        <w:t>«особый противопожарный режим»</w:t>
      </w:r>
      <w:r w:rsidRPr="00A339F3">
        <w:rPr>
          <w:sz w:val="28"/>
          <w:szCs w:val="28"/>
        </w:rPr>
        <w:t xml:space="preserve"> с </w:t>
      </w:r>
      <w:r w:rsidR="00341232">
        <w:rPr>
          <w:b/>
          <w:bCs/>
          <w:sz w:val="28"/>
          <w:szCs w:val="28"/>
        </w:rPr>
        <w:t>15.04.2022</w:t>
      </w:r>
      <w:r w:rsidR="00387890">
        <w:rPr>
          <w:b/>
          <w:bCs/>
          <w:sz w:val="28"/>
          <w:szCs w:val="28"/>
        </w:rPr>
        <w:t>г</w:t>
      </w:r>
      <w:r w:rsidRPr="00A339F3">
        <w:rPr>
          <w:b/>
          <w:bCs/>
          <w:sz w:val="28"/>
          <w:szCs w:val="28"/>
        </w:rPr>
        <w:t>.,</w:t>
      </w:r>
      <w:r w:rsidR="00341232">
        <w:rPr>
          <w:b/>
          <w:bCs/>
          <w:sz w:val="28"/>
          <w:szCs w:val="28"/>
        </w:rPr>
        <w:t xml:space="preserve"> </w:t>
      </w:r>
      <w:r w:rsidRPr="00A339F3">
        <w:rPr>
          <w:b/>
          <w:bCs/>
          <w:sz w:val="28"/>
          <w:szCs w:val="28"/>
        </w:rPr>
        <w:t>до особого распоряжения.</w:t>
      </w:r>
    </w:p>
    <w:p w:rsidR="00A339F3" w:rsidRPr="00A339F3" w:rsidRDefault="00A339F3" w:rsidP="00A339F3">
      <w:pPr>
        <w:rPr>
          <w:sz w:val="28"/>
          <w:szCs w:val="28"/>
        </w:rPr>
      </w:pPr>
      <w:r w:rsidRPr="00A339F3">
        <w:rPr>
          <w:sz w:val="28"/>
          <w:szCs w:val="28"/>
        </w:rPr>
        <w:t xml:space="preserve">2. На период действия особого </w:t>
      </w:r>
      <w:r w:rsidR="00387890">
        <w:rPr>
          <w:sz w:val="28"/>
          <w:szCs w:val="28"/>
        </w:rPr>
        <w:t>противопожарного</w:t>
      </w:r>
      <w:r w:rsidR="00341232" w:rsidRPr="00A339F3">
        <w:rPr>
          <w:sz w:val="28"/>
          <w:szCs w:val="28"/>
        </w:rPr>
        <w:t xml:space="preserve"> </w:t>
      </w:r>
      <w:r w:rsidR="00341232">
        <w:rPr>
          <w:sz w:val="28"/>
          <w:szCs w:val="28"/>
        </w:rPr>
        <w:t xml:space="preserve">периода </w:t>
      </w:r>
      <w:r w:rsidRPr="00A339F3">
        <w:rPr>
          <w:sz w:val="28"/>
          <w:szCs w:val="28"/>
        </w:rPr>
        <w:t>запрещено разведение костров, сжигание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работ;</w:t>
      </w:r>
    </w:p>
    <w:p w:rsidR="00A339F3" w:rsidRDefault="00A339F3" w:rsidP="00A339F3">
      <w:pPr>
        <w:rPr>
          <w:sz w:val="28"/>
          <w:szCs w:val="28"/>
        </w:rPr>
      </w:pPr>
      <w:r w:rsidRPr="00A339F3">
        <w:rPr>
          <w:sz w:val="28"/>
          <w:szCs w:val="28"/>
        </w:rPr>
        <w:t>3.Ограничить доступ людей в лесные массивы на территории  Мусинского сельсовета</w:t>
      </w:r>
      <w:r>
        <w:rPr>
          <w:sz w:val="28"/>
          <w:szCs w:val="28"/>
        </w:rPr>
        <w:t>;</w:t>
      </w:r>
    </w:p>
    <w:p w:rsidR="00A339F3" w:rsidRPr="00A339F3" w:rsidRDefault="00A339F3" w:rsidP="00A339F3">
      <w:pPr>
        <w:rPr>
          <w:sz w:val="28"/>
          <w:szCs w:val="28"/>
        </w:rPr>
      </w:pPr>
      <w:r>
        <w:rPr>
          <w:sz w:val="28"/>
          <w:szCs w:val="28"/>
        </w:rPr>
        <w:t xml:space="preserve">4.Определить  порядок проведения, в случае необходимости, эвакуации населения из зоны  чрезвычайной ситуации; </w:t>
      </w:r>
    </w:p>
    <w:p w:rsidR="00A339F3" w:rsidRPr="00A339F3" w:rsidRDefault="00A339F3" w:rsidP="00A339F3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A339F3">
        <w:rPr>
          <w:sz w:val="28"/>
          <w:szCs w:val="28"/>
        </w:rPr>
        <w:t>. Патрульно- маневренной группе Мусинского сельсовета ежедневно проводить патрулирование по территории Мусинского сельсовета;</w:t>
      </w:r>
    </w:p>
    <w:p w:rsidR="00A339F3" w:rsidRDefault="00A339F3" w:rsidP="00A339F3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A339F3">
        <w:rPr>
          <w:sz w:val="28"/>
          <w:szCs w:val="28"/>
        </w:rPr>
        <w:t>. Руководителю ДПК Кривоносову В.А., подготовить противопожарную технику и быть готовым к привлечению тушения пожаров.</w:t>
      </w:r>
    </w:p>
    <w:p w:rsidR="00694E3D" w:rsidRDefault="00A339F3" w:rsidP="00A339F3">
      <w:pPr>
        <w:rPr>
          <w:sz w:val="28"/>
          <w:szCs w:val="28"/>
        </w:rPr>
      </w:pPr>
      <w:r>
        <w:rPr>
          <w:sz w:val="28"/>
          <w:szCs w:val="28"/>
        </w:rPr>
        <w:t xml:space="preserve">7.Распространить памятки  среди населения </w:t>
      </w:r>
      <w:r w:rsidR="00694E3D">
        <w:rPr>
          <w:sz w:val="28"/>
          <w:szCs w:val="28"/>
        </w:rPr>
        <w:t>о действиях в условиях ЧС, обусловленных  природными  пожарами;</w:t>
      </w:r>
    </w:p>
    <w:p w:rsidR="00A339F3" w:rsidRPr="00A339F3" w:rsidRDefault="00694E3D" w:rsidP="00A339F3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A339F3" w:rsidRPr="00A339F3">
        <w:rPr>
          <w:sz w:val="28"/>
          <w:szCs w:val="28"/>
        </w:rPr>
        <w:t xml:space="preserve"> Контроль за исполнением настоящего </w:t>
      </w:r>
      <w:r>
        <w:rPr>
          <w:sz w:val="28"/>
          <w:szCs w:val="28"/>
        </w:rPr>
        <w:t xml:space="preserve">распоряжения </w:t>
      </w:r>
      <w:r w:rsidR="00A339F3" w:rsidRPr="00A339F3">
        <w:rPr>
          <w:sz w:val="28"/>
          <w:szCs w:val="28"/>
        </w:rPr>
        <w:t xml:space="preserve"> оставляю за собой.</w:t>
      </w:r>
    </w:p>
    <w:p w:rsidR="00A339F3" w:rsidRPr="00A339F3" w:rsidRDefault="00A339F3" w:rsidP="00A339F3">
      <w:pPr>
        <w:rPr>
          <w:sz w:val="28"/>
          <w:szCs w:val="28"/>
        </w:rPr>
      </w:pPr>
      <w:r w:rsidRPr="00A339F3">
        <w:rPr>
          <w:sz w:val="28"/>
          <w:szCs w:val="28"/>
        </w:rPr>
        <w:t> </w:t>
      </w:r>
    </w:p>
    <w:p w:rsidR="00A339F3" w:rsidRPr="00A339F3" w:rsidRDefault="00A339F3" w:rsidP="00A339F3">
      <w:pPr>
        <w:rPr>
          <w:sz w:val="28"/>
          <w:szCs w:val="28"/>
        </w:rPr>
      </w:pPr>
      <w:r w:rsidRPr="00A339F3">
        <w:rPr>
          <w:sz w:val="28"/>
          <w:szCs w:val="28"/>
        </w:rPr>
        <w:t>Глава Мусинского сельсовета</w:t>
      </w:r>
    </w:p>
    <w:p w:rsidR="00A339F3" w:rsidRPr="00A339F3" w:rsidRDefault="00A339F3" w:rsidP="00A339F3">
      <w:pPr>
        <w:rPr>
          <w:sz w:val="28"/>
          <w:szCs w:val="28"/>
        </w:rPr>
      </w:pPr>
      <w:r w:rsidRPr="00A339F3">
        <w:rPr>
          <w:sz w:val="28"/>
          <w:szCs w:val="28"/>
        </w:rPr>
        <w:t>Каргатского района Новосибирской области                   </w:t>
      </w:r>
      <w:r w:rsidR="00694E3D">
        <w:rPr>
          <w:sz w:val="28"/>
          <w:szCs w:val="28"/>
        </w:rPr>
        <w:t xml:space="preserve">       </w:t>
      </w:r>
      <w:r w:rsidRPr="00A339F3">
        <w:rPr>
          <w:sz w:val="28"/>
          <w:szCs w:val="28"/>
        </w:rPr>
        <w:t>   Д</w:t>
      </w:r>
      <w:r w:rsidR="002E3124">
        <w:rPr>
          <w:sz w:val="28"/>
          <w:szCs w:val="28"/>
        </w:rPr>
        <w:t>роздов А.</w:t>
      </w:r>
    </w:p>
    <w:p w:rsidR="00387890" w:rsidRPr="00387890" w:rsidRDefault="00A339F3" w:rsidP="00387890">
      <w:pPr>
        <w:rPr>
          <w:sz w:val="22"/>
          <w:szCs w:val="22"/>
        </w:rPr>
      </w:pPr>
      <w:r w:rsidRPr="00387890">
        <w:rPr>
          <w:sz w:val="22"/>
          <w:szCs w:val="22"/>
        </w:rPr>
        <w:t>Стрикина И.А</w:t>
      </w:r>
    </w:p>
    <w:p w:rsidR="00DA55A2" w:rsidRPr="002E3124" w:rsidRDefault="00A339F3" w:rsidP="00C77374">
      <w:pPr>
        <w:rPr>
          <w:sz w:val="22"/>
          <w:szCs w:val="22"/>
        </w:rPr>
      </w:pPr>
      <w:r w:rsidRPr="00387890">
        <w:rPr>
          <w:sz w:val="22"/>
          <w:szCs w:val="22"/>
        </w:rPr>
        <w:t>43-3</w:t>
      </w:r>
      <w:r w:rsidR="00694E3D" w:rsidRPr="00387890">
        <w:rPr>
          <w:sz w:val="22"/>
          <w:szCs w:val="22"/>
        </w:rPr>
        <w:t>46</w:t>
      </w:r>
    </w:p>
    <w:sectPr w:rsidR="00DA55A2" w:rsidRPr="002E3124" w:rsidSect="00907735"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21B" w:rsidRDefault="000E021B" w:rsidP="00A22FD8">
      <w:r>
        <w:separator/>
      </w:r>
    </w:p>
  </w:endnote>
  <w:endnote w:type="continuationSeparator" w:id="0">
    <w:p w:rsidR="000E021B" w:rsidRDefault="000E021B" w:rsidP="00A2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21B" w:rsidRDefault="000E021B" w:rsidP="00A22FD8">
      <w:r>
        <w:separator/>
      </w:r>
    </w:p>
  </w:footnote>
  <w:footnote w:type="continuationSeparator" w:id="0">
    <w:p w:rsidR="000E021B" w:rsidRDefault="000E021B" w:rsidP="00A2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1B937A0"/>
    <w:multiLevelType w:val="multilevel"/>
    <w:tmpl w:val="456EE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6" w15:restartNumberingAfterBreak="0">
    <w:nsid w:val="122A0831"/>
    <w:multiLevelType w:val="multilevel"/>
    <w:tmpl w:val="0D028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2D36A42"/>
    <w:multiLevelType w:val="multilevel"/>
    <w:tmpl w:val="4BEE3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8" w15:restartNumberingAfterBreak="0">
    <w:nsid w:val="14F41A00"/>
    <w:multiLevelType w:val="multilevel"/>
    <w:tmpl w:val="F33AB0C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79034E9"/>
    <w:multiLevelType w:val="hybridMultilevel"/>
    <w:tmpl w:val="9BDE3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87B10"/>
    <w:multiLevelType w:val="hybridMultilevel"/>
    <w:tmpl w:val="A2A873B0"/>
    <w:lvl w:ilvl="0" w:tplc="567EB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EAF5107"/>
    <w:multiLevelType w:val="hybridMultilevel"/>
    <w:tmpl w:val="56AA0B66"/>
    <w:lvl w:ilvl="0" w:tplc="7E8EA0AC">
      <w:start w:val="1"/>
      <w:numFmt w:val="decimal"/>
      <w:lvlText w:val="%1."/>
      <w:lvlJc w:val="left"/>
      <w:pPr>
        <w:ind w:left="1691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3B1C94"/>
    <w:multiLevelType w:val="multilevel"/>
    <w:tmpl w:val="4BEE3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3" w15:restartNumberingAfterBreak="0">
    <w:nsid w:val="24662033"/>
    <w:multiLevelType w:val="hybridMultilevel"/>
    <w:tmpl w:val="E8B40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38"/>
        </w:tabs>
        <w:ind w:left="103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5" w15:restartNumberingAfterBreak="0">
    <w:nsid w:val="25F31589"/>
    <w:multiLevelType w:val="hybridMultilevel"/>
    <w:tmpl w:val="FE5A7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A42D6"/>
    <w:multiLevelType w:val="multilevel"/>
    <w:tmpl w:val="A59602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A524517"/>
    <w:multiLevelType w:val="hybridMultilevel"/>
    <w:tmpl w:val="1006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E00A8"/>
    <w:multiLevelType w:val="hybridMultilevel"/>
    <w:tmpl w:val="36560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A7B56"/>
    <w:multiLevelType w:val="hybridMultilevel"/>
    <w:tmpl w:val="1B34F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A20EB4"/>
    <w:multiLevelType w:val="hybridMultilevel"/>
    <w:tmpl w:val="161A54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3E6B"/>
    <w:multiLevelType w:val="hybridMultilevel"/>
    <w:tmpl w:val="0DF497F2"/>
    <w:lvl w:ilvl="0" w:tplc="1054EB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A2B16DF"/>
    <w:multiLevelType w:val="hybridMultilevel"/>
    <w:tmpl w:val="77A44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F5B10"/>
    <w:multiLevelType w:val="hybridMultilevel"/>
    <w:tmpl w:val="E8663212"/>
    <w:lvl w:ilvl="0" w:tplc="83A83A2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5" w15:restartNumberingAfterBreak="0">
    <w:nsid w:val="64C76212"/>
    <w:multiLevelType w:val="multilevel"/>
    <w:tmpl w:val="3086F6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4F66FB5"/>
    <w:multiLevelType w:val="hybridMultilevel"/>
    <w:tmpl w:val="A38E2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E1AB2"/>
    <w:multiLevelType w:val="multilevel"/>
    <w:tmpl w:val="4BEE3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8" w15:restartNumberingAfterBreak="0">
    <w:nsid w:val="77C041C3"/>
    <w:multiLevelType w:val="hybridMultilevel"/>
    <w:tmpl w:val="7234AE34"/>
    <w:lvl w:ilvl="0" w:tplc="660E9DD4">
      <w:start w:val="1"/>
      <w:numFmt w:val="decimal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26"/>
  </w:num>
  <w:num w:numId="4">
    <w:abstractNumId w:val="28"/>
  </w:num>
  <w:num w:numId="5">
    <w:abstractNumId w:val="12"/>
  </w:num>
  <w:num w:numId="6">
    <w:abstractNumId w:val="22"/>
  </w:num>
  <w:num w:numId="7">
    <w:abstractNumId w:val="27"/>
  </w:num>
  <w:num w:numId="8">
    <w:abstractNumId w:val="7"/>
  </w:num>
  <w:num w:numId="9">
    <w:abstractNumId w:val="21"/>
  </w:num>
  <w:num w:numId="10">
    <w:abstractNumId w:val="11"/>
  </w:num>
  <w:num w:numId="11">
    <w:abstractNumId w:val="13"/>
  </w:num>
  <w:num w:numId="12">
    <w:abstractNumId w:val="18"/>
  </w:num>
  <w:num w:numId="13">
    <w:abstractNumId w:val="14"/>
  </w:num>
  <w:num w:numId="14">
    <w:abstractNumId w:val="29"/>
  </w:num>
  <w:num w:numId="15">
    <w:abstractNumId w:val="23"/>
  </w:num>
  <w:num w:numId="16">
    <w:abstractNumId w:val="25"/>
  </w:num>
  <w:num w:numId="17">
    <w:abstractNumId w:val="16"/>
  </w:num>
  <w:num w:numId="18">
    <w:abstractNumId w:val="5"/>
  </w:num>
  <w:num w:numId="19">
    <w:abstractNumId w:val="8"/>
  </w:num>
  <w:num w:numId="20">
    <w:abstractNumId w:val="24"/>
  </w:num>
  <w:num w:numId="21">
    <w:abstractNumId w:val="2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5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3"/>
  </w:num>
  <w:num w:numId="28">
    <w:abstractNumId w:val="4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E3"/>
    <w:rsid w:val="00003E90"/>
    <w:rsid w:val="00051DBF"/>
    <w:rsid w:val="0007040B"/>
    <w:rsid w:val="000D188A"/>
    <w:rsid w:val="000D4DFE"/>
    <w:rsid w:val="000E021B"/>
    <w:rsid w:val="00106C53"/>
    <w:rsid w:val="0013128D"/>
    <w:rsid w:val="00161D4C"/>
    <w:rsid w:val="001C5A71"/>
    <w:rsid w:val="001D01C4"/>
    <w:rsid w:val="001D5212"/>
    <w:rsid w:val="001E4C15"/>
    <w:rsid w:val="001F0F6D"/>
    <w:rsid w:val="001F3E06"/>
    <w:rsid w:val="001F641D"/>
    <w:rsid w:val="00241D0F"/>
    <w:rsid w:val="002461D0"/>
    <w:rsid w:val="00266F56"/>
    <w:rsid w:val="002A405A"/>
    <w:rsid w:val="002D2336"/>
    <w:rsid w:val="002E3124"/>
    <w:rsid w:val="002F299F"/>
    <w:rsid w:val="002F7D7B"/>
    <w:rsid w:val="00336234"/>
    <w:rsid w:val="00341232"/>
    <w:rsid w:val="00381AE5"/>
    <w:rsid w:val="00387890"/>
    <w:rsid w:val="00387CBC"/>
    <w:rsid w:val="003A31B0"/>
    <w:rsid w:val="00403742"/>
    <w:rsid w:val="00452BB5"/>
    <w:rsid w:val="004C3B10"/>
    <w:rsid w:val="004D3DBD"/>
    <w:rsid w:val="004E17E2"/>
    <w:rsid w:val="004E3D00"/>
    <w:rsid w:val="004E6161"/>
    <w:rsid w:val="005408E1"/>
    <w:rsid w:val="00552EF7"/>
    <w:rsid w:val="00566A6F"/>
    <w:rsid w:val="005677EA"/>
    <w:rsid w:val="00573B34"/>
    <w:rsid w:val="005A091C"/>
    <w:rsid w:val="005A616F"/>
    <w:rsid w:val="005B17BA"/>
    <w:rsid w:val="005C16A3"/>
    <w:rsid w:val="005C64A2"/>
    <w:rsid w:val="005E5A72"/>
    <w:rsid w:val="005E776D"/>
    <w:rsid w:val="00676F2D"/>
    <w:rsid w:val="00693846"/>
    <w:rsid w:val="00694E3D"/>
    <w:rsid w:val="006D72AA"/>
    <w:rsid w:val="0072478F"/>
    <w:rsid w:val="007313C9"/>
    <w:rsid w:val="00752EC8"/>
    <w:rsid w:val="00766974"/>
    <w:rsid w:val="007924D8"/>
    <w:rsid w:val="007938F5"/>
    <w:rsid w:val="007C74BA"/>
    <w:rsid w:val="00862E33"/>
    <w:rsid w:val="00884F80"/>
    <w:rsid w:val="00887A3F"/>
    <w:rsid w:val="008C0EEB"/>
    <w:rsid w:val="00907735"/>
    <w:rsid w:val="00924246"/>
    <w:rsid w:val="00983691"/>
    <w:rsid w:val="0098590F"/>
    <w:rsid w:val="009F04C8"/>
    <w:rsid w:val="009F7E8B"/>
    <w:rsid w:val="00A02DC2"/>
    <w:rsid w:val="00A06695"/>
    <w:rsid w:val="00A105EA"/>
    <w:rsid w:val="00A22FD8"/>
    <w:rsid w:val="00A339F3"/>
    <w:rsid w:val="00A46754"/>
    <w:rsid w:val="00A53F05"/>
    <w:rsid w:val="00A93503"/>
    <w:rsid w:val="00AB4AF0"/>
    <w:rsid w:val="00AC209E"/>
    <w:rsid w:val="00AF3E16"/>
    <w:rsid w:val="00B43F80"/>
    <w:rsid w:val="00B645BD"/>
    <w:rsid w:val="00B91922"/>
    <w:rsid w:val="00BC4972"/>
    <w:rsid w:val="00BD5304"/>
    <w:rsid w:val="00C77374"/>
    <w:rsid w:val="00CC4181"/>
    <w:rsid w:val="00CD6C9D"/>
    <w:rsid w:val="00CE63B8"/>
    <w:rsid w:val="00D20FB7"/>
    <w:rsid w:val="00D233EB"/>
    <w:rsid w:val="00D25C39"/>
    <w:rsid w:val="00D577FB"/>
    <w:rsid w:val="00D76813"/>
    <w:rsid w:val="00D8553A"/>
    <w:rsid w:val="00D95E0A"/>
    <w:rsid w:val="00DA209F"/>
    <w:rsid w:val="00DA55A2"/>
    <w:rsid w:val="00DE2C93"/>
    <w:rsid w:val="00E44AE7"/>
    <w:rsid w:val="00E64302"/>
    <w:rsid w:val="00E87D03"/>
    <w:rsid w:val="00EA3857"/>
    <w:rsid w:val="00EB4E2A"/>
    <w:rsid w:val="00EC4176"/>
    <w:rsid w:val="00F94080"/>
    <w:rsid w:val="00F95806"/>
    <w:rsid w:val="00F9636D"/>
    <w:rsid w:val="00FB31E3"/>
    <w:rsid w:val="00FF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49469"/>
  <w15:docId w15:val="{131F0831-B017-44BB-B8BE-04A32013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3B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F299F"/>
    <w:pPr>
      <w:keepNext/>
      <w:jc w:val="center"/>
      <w:outlineLvl w:val="1"/>
    </w:pPr>
    <w:rPr>
      <w:rFonts w:eastAsia="Arial Unicode MS"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E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2F299F"/>
    <w:pPr>
      <w:keepNext/>
      <w:outlineLvl w:val="4"/>
    </w:pPr>
    <w:rPr>
      <w:rFonts w:eastAsia="Arial Unicode MS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B3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5E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6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C9D"/>
    <w:rPr>
      <w:rFonts w:ascii="Tahoma" w:hAnsi="Tahoma" w:cs="Tahoma"/>
      <w:sz w:val="16"/>
      <w:szCs w:val="16"/>
    </w:rPr>
  </w:style>
  <w:style w:type="paragraph" w:styleId="a6">
    <w:name w:val="List Paragraph"/>
    <w:aliases w:val="Ненумерованный список"/>
    <w:basedOn w:val="a"/>
    <w:qFormat/>
    <w:rsid w:val="005A091C"/>
    <w:pPr>
      <w:ind w:left="720"/>
      <w:contextualSpacing/>
    </w:pPr>
    <w:rPr>
      <w:rFonts w:ascii="Calibri" w:eastAsia="Calibri" w:hAnsi="Calibri"/>
    </w:rPr>
  </w:style>
  <w:style w:type="character" w:styleId="a7">
    <w:name w:val="Hyperlink"/>
    <w:uiPriority w:val="99"/>
    <w:unhideWhenUsed/>
    <w:rsid w:val="005A091C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basedOn w:val="a"/>
    <w:uiPriority w:val="99"/>
    <w:unhideWhenUsed/>
    <w:rsid w:val="005A091C"/>
    <w:pPr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character" w:customStyle="1" w:styleId="ConsPlusNormal">
    <w:name w:val="ConsPlusNormal Знак"/>
    <w:link w:val="ConsPlusNormal0"/>
    <w:locked/>
    <w:rsid w:val="005A091C"/>
    <w:rPr>
      <w:rFonts w:ascii="Arial" w:eastAsia="Times New Roman" w:hAnsi="Arial" w:cs="Arial"/>
      <w:lang w:eastAsia="ru-RU"/>
    </w:rPr>
  </w:style>
  <w:style w:type="paragraph" w:customStyle="1" w:styleId="ConsPlusNormal0">
    <w:name w:val="ConsPlusNormal"/>
    <w:link w:val="ConsPlusNormal"/>
    <w:rsid w:val="005A0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5A09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003E90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003E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rsid w:val="00003E9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003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03E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299F"/>
    <w:rPr>
      <w:rFonts w:ascii="Times New Roman" w:eastAsia="Arial Unicode MS" w:hAnsi="Times New Roman" w:cs="Times New Roman"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F299F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d">
    <w:name w:val="Title"/>
    <w:basedOn w:val="a"/>
    <w:link w:val="ae"/>
    <w:uiPriority w:val="10"/>
    <w:qFormat/>
    <w:rsid w:val="002F299F"/>
    <w:pPr>
      <w:jc w:val="center"/>
    </w:pPr>
    <w:rPr>
      <w:sz w:val="44"/>
    </w:rPr>
  </w:style>
  <w:style w:type="character" w:customStyle="1" w:styleId="ae">
    <w:name w:val="Заголовок Знак"/>
    <w:basedOn w:val="a0"/>
    <w:link w:val="ad"/>
    <w:uiPriority w:val="10"/>
    <w:rsid w:val="002F299F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f">
    <w:name w:val="Subtitle"/>
    <w:basedOn w:val="a"/>
    <w:link w:val="af0"/>
    <w:uiPriority w:val="11"/>
    <w:qFormat/>
    <w:rsid w:val="002F299F"/>
    <w:pPr>
      <w:jc w:val="center"/>
    </w:pPr>
    <w:rPr>
      <w:b/>
      <w:bCs/>
      <w:sz w:val="32"/>
      <w:szCs w:val="20"/>
    </w:rPr>
  </w:style>
  <w:style w:type="character" w:customStyle="1" w:styleId="af0">
    <w:name w:val="Подзаголовок Знак"/>
    <w:basedOn w:val="a0"/>
    <w:link w:val="af"/>
    <w:uiPriority w:val="11"/>
    <w:rsid w:val="002F299F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headertext">
    <w:name w:val="headertext"/>
    <w:basedOn w:val="a"/>
    <w:rsid w:val="002F299F"/>
    <w:pPr>
      <w:spacing w:before="100" w:beforeAutospacing="1" w:after="100" w:afterAutospacing="1"/>
    </w:pPr>
  </w:style>
  <w:style w:type="paragraph" w:styleId="af1">
    <w:name w:val="No Spacing"/>
    <w:link w:val="af2"/>
    <w:uiPriority w:val="1"/>
    <w:qFormat/>
    <w:rsid w:val="003A31B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2">
    <w:name w:val="Без интервала Знак"/>
    <w:link w:val="af1"/>
    <w:uiPriority w:val="1"/>
    <w:locked/>
    <w:rsid w:val="003A31B0"/>
    <w:rPr>
      <w:rFonts w:ascii="Calibri" w:eastAsia="Calibri" w:hAnsi="Calibri" w:cs="Times New Roman"/>
      <w:lang w:eastAsia="ar-SA"/>
    </w:rPr>
  </w:style>
  <w:style w:type="character" w:customStyle="1" w:styleId="blk">
    <w:name w:val="blk"/>
    <w:basedOn w:val="a0"/>
    <w:rsid w:val="00A46754"/>
  </w:style>
  <w:style w:type="character" w:customStyle="1" w:styleId="10">
    <w:name w:val="Заголовок 1 Знак"/>
    <w:basedOn w:val="a0"/>
    <w:link w:val="1"/>
    <w:uiPriority w:val="9"/>
    <w:rsid w:val="00573B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73B3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PlusTitlePage">
    <w:name w:val="ConsPlusTitlePage"/>
    <w:rsid w:val="0057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1">
    <w:name w:val="Без интервала1"/>
    <w:rsid w:val="00573B3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val">
    <w:name w:val="val"/>
    <w:basedOn w:val="a0"/>
    <w:rsid w:val="009F7E8B"/>
  </w:style>
  <w:style w:type="paragraph" w:customStyle="1" w:styleId="21">
    <w:name w:val="Без интервала2"/>
    <w:rsid w:val="005A616F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header"/>
    <w:basedOn w:val="a"/>
    <w:link w:val="af4"/>
    <w:uiPriority w:val="99"/>
    <w:unhideWhenUsed/>
    <w:rsid w:val="00A22FD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22F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rsid w:val="00A22FD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A22F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A22FD8"/>
  </w:style>
  <w:style w:type="paragraph" w:styleId="af8">
    <w:name w:val="footnote text"/>
    <w:basedOn w:val="a"/>
    <w:link w:val="af9"/>
    <w:rsid w:val="00A22FD8"/>
    <w:pPr>
      <w:autoSpaceDE w:val="0"/>
      <w:autoSpaceDN w:val="0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A22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rsid w:val="00A22FD8"/>
    <w:rPr>
      <w:vertAlign w:val="superscript"/>
    </w:rPr>
  </w:style>
  <w:style w:type="character" w:styleId="afb">
    <w:name w:val="Strong"/>
    <w:basedOn w:val="a0"/>
    <w:uiPriority w:val="22"/>
    <w:qFormat/>
    <w:rsid w:val="00552EF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52EF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Pa3">
    <w:name w:val="Pa3"/>
    <w:basedOn w:val="a"/>
    <w:next w:val="a"/>
    <w:rsid w:val="00552EF7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552EF7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552EF7"/>
    <w:pPr>
      <w:autoSpaceDE w:val="0"/>
      <w:autoSpaceDN w:val="0"/>
      <w:adjustRightInd w:val="0"/>
      <w:spacing w:line="181" w:lineRule="atLeast"/>
    </w:pPr>
    <w:rPr>
      <w:rFonts w:ascii="OctavaC" w:hAnsi="Octava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D5ACE-B516-42FD-85CA-11E3F2DE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USR270718</dc:creator>
  <cp:lastModifiedBy>USR070222</cp:lastModifiedBy>
  <cp:revision>7</cp:revision>
  <cp:lastPrinted>2019-04-16T08:20:00Z</cp:lastPrinted>
  <dcterms:created xsi:type="dcterms:W3CDTF">2022-04-18T02:53:00Z</dcterms:created>
  <dcterms:modified xsi:type="dcterms:W3CDTF">2022-04-27T03:12:00Z</dcterms:modified>
</cp:coreProperties>
</file>